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DA" w:rsidRDefault="003778DA" w:rsidP="003778DA">
      <w:pPr>
        <w:spacing w:after="0"/>
        <w:jc w:val="right"/>
        <w:rPr>
          <w:rFonts w:ascii="Calibri" w:eastAsia="Calibri" w:hAnsi="Calibri" w:cs="Times New Roman"/>
          <w:sz w:val="28"/>
          <w:szCs w:val="28"/>
          <w:u w:val="single"/>
        </w:rPr>
      </w:pPr>
      <w:r w:rsidRPr="00EA5108">
        <w:rPr>
          <w:rFonts w:ascii="Calibri" w:eastAsia="Calibri" w:hAnsi="Calibri" w:cs="Times New Roman"/>
          <w:sz w:val="28"/>
          <w:szCs w:val="28"/>
          <w:u w:val="single"/>
        </w:rPr>
        <w:t>ALLEGATO 3</w:t>
      </w:r>
    </w:p>
    <w:p w:rsidR="003778DA" w:rsidRPr="00EA5108" w:rsidRDefault="003778DA" w:rsidP="003778DA">
      <w:pPr>
        <w:spacing w:after="0"/>
        <w:jc w:val="right"/>
        <w:rPr>
          <w:rFonts w:ascii="Calibri" w:eastAsia="Calibri" w:hAnsi="Calibri" w:cs="Times New Roman"/>
          <w:sz w:val="28"/>
          <w:szCs w:val="28"/>
          <w:u w:val="single"/>
        </w:rPr>
      </w:pPr>
    </w:p>
    <w:p w:rsidR="003778DA" w:rsidRPr="00EA5108" w:rsidRDefault="003778DA" w:rsidP="003778D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EA5108">
        <w:rPr>
          <w:rFonts w:ascii="Calibri" w:eastAsia="Calibri" w:hAnsi="Calibri" w:cs="Times New Roman"/>
          <w:sz w:val="28"/>
          <w:szCs w:val="28"/>
        </w:rPr>
        <w:t>BANDO ERASMUS+ EXTRA UE</w:t>
      </w:r>
    </w:p>
    <w:p w:rsidR="003778DA" w:rsidRPr="00EA5108" w:rsidRDefault="003778DA" w:rsidP="003778D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AA </w:t>
      </w:r>
      <w:r w:rsidRPr="00EA5108">
        <w:rPr>
          <w:rFonts w:ascii="Calibri" w:eastAsia="Calibri" w:hAnsi="Calibri" w:cs="Times New Roman"/>
          <w:sz w:val="28"/>
          <w:szCs w:val="28"/>
        </w:rPr>
        <w:t>2016/2017</w:t>
      </w:r>
    </w:p>
    <w:p w:rsidR="003778DA" w:rsidRPr="00EA5108" w:rsidRDefault="003778DA" w:rsidP="003778DA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EA5108">
        <w:rPr>
          <w:rFonts w:ascii="Calibri" w:eastAsia="Calibri" w:hAnsi="Calibri" w:cs="Times New Roman"/>
          <w:sz w:val="28"/>
          <w:szCs w:val="28"/>
        </w:rPr>
        <w:t>Mobilità per studio “UNINT World”</w:t>
      </w:r>
    </w:p>
    <w:p w:rsidR="003778DA" w:rsidRPr="00DA1E8B" w:rsidRDefault="003778DA" w:rsidP="003778DA">
      <w:pPr>
        <w:pStyle w:val="Default"/>
        <w:jc w:val="center"/>
        <w:rPr>
          <w:rFonts w:ascii="Calibri" w:eastAsia="Calibri" w:hAnsi="Calibri" w:cs="Times New Roman"/>
          <w:color w:val="auto"/>
          <w:sz w:val="28"/>
          <w:szCs w:val="28"/>
          <w:lang w:val="it-IT" w:eastAsia="en-US"/>
        </w:rPr>
      </w:pPr>
      <w:r w:rsidRPr="00DA1E8B">
        <w:rPr>
          <w:rFonts w:ascii="Calibri" w:eastAsia="Calibri" w:hAnsi="Calibri" w:cs="Times New Roman"/>
          <w:color w:val="auto"/>
          <w:sz w:val="28"/>
          <w:szCs w:val="28"/>
          <w:lang w:val="it-IT" w:eastAsia="en-US"/>
        </w:rPr>
        <w:t>DICHIARAZIONE SOSTITUTIVA DELL’ATTO DI NOTORIETÀ</w:t>
      </w:r>
    </w:p>
    <w:p w:rsidR="003778DA" w:rsidRPr="00DA1E8B" w:rsidRDefault="003778DA" w:rsidP="003778DA">
      <w:pPr>
        <w:pStyle w:val="Default"/>
        <w:jc w:val="center"/>
        <w:rPr>
          <w:b/>
          <w:bCs/>
          <w:lang w:val="it-IT"/>
        </w:rPr>
      </w:pPr>
      <w:r w:rsidRPr="00DA1E8B">
        <w:rPr>
          <w:rFonts w:ascii="Calibri" w:eastAsia="Calibri" w:hAnsi="Calibri" w:cs="Times New Roman"/>
          <w:color w:val="auto"/>
          <w:lang w:val="it-IT" w:eastAsia="en-US"/>
        </w:rPr>
        <w:t>Artt. 38 e 47 D.P.R. 28.12.00 n.445</w:t>
      </w:r>
    </w:p>
    <w:p w:rsidR="003778DA" w:rsidRPr="00DA1E8B" w:rsidRDefault="003778DA" w:rsidP="003778DA">
      <w:pPr>
        <w:pStyle w:val="Default"/>
        <w:jc w:val="center"/>
        <w:rPr>
          <w:b/>
          <w:bCs/>
          <w:sz w:val="23"/>
          <w:szCs w:val="23"/>
          <w:lang w:val="it-IT"/>
        </w:rPr>
      </w:pPr>
    </w:p>
    <w:p w:rsidR="003778DA" w:rsidRPr="00DA1E8B" w:rsidRDefault="003778DA" w:rsidP="003778DA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sz w:val="22"/>
          <w:szCs w:val="22"/>
          <w:lang w:val="it-IT"/>
        </w:rPr>
        <w:t>Il /la sottoscritto/a _______________________________________________________________ nato/a il 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residente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a ____________________________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in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via 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n. ______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bCs/>
          <w:sz w:val="22"/>
          <w:szCs w:val="22"/>
          <w:lang w:val="it-IT"/>
        </w:rPr>
        <w:t>CF____________________________________________________________________________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_________</w:t>
      </w:r>
    </w:p>
    <w:p w:rsidR="003778DA" w:rsidRPr="00DA1E8B" w:rsidRDefault="003778DA" w:rsidP="003778D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3778DA" w:rsidRPr="00DA1E8B" w:rsidRDefault="003778DA" w:rsidP="003778DA">
      <w:pPr>
        <w:pStyle w:val="Default"/>
        <w:jc w:val="center"/>
        <w:rPr>
          <w:rFonts w:asciiTheme="minorHAnsi" w:hAnsiTheme="minorHAnsi" w:cstheme="minorHAnsi"/>
          <w:sz w:val="23"/>
          <w:szCs w:val="23"/>
          <w:lang w:val="it-IT"/>
        </w:rPr>
      </w:pPr>
    </w:p>
    <w:p w:rsidR="003778DA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non aver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aver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già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fatto un’esperienza ERASMUS+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 fini di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studio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traineeship</w:t>
      </w:r>
      <w:proofErr w:type="spellEnd"/>
      <w:r w:rsidRPr="00DA1E8B">
        <w:rPr>
          <w:rFonts w:asciiTheme="minorHAnsi" w:hAnsiTheme="minorHAnsi" w:cstheme="minorHAnsi"/>
          <w:sz w:val="22"/>
          <w:szCs w:val="22"/>
          <w:lang w:val="it-IT"/>
        </w:rPr>
        <w:t>/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placement</w:t>
      </w:r>
      <w:proofErr w:type="spellEnd"/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della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durata di mesi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………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(comprensivi di prolungamento) nell’</w:t>
      </w:r>
      <w:proofErr w:type="spellStart"/>
      <w:r w:rsidRPr="00DA1E8B">
        <w:rPr>
          <w:rFonts w:asciiTheme="minorHAnsi" w:hAnsiTheme="minorHAnsi" w:cstheme="minorHAnsi"/>
          <w:sz w:val="22"/>
          <w:szCs w:val="22"/>
          <w:lang w:val="it-IT"/>
        </w:rPr>
        <w:t>a.a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>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presso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l’Università 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</w:t>
      </w:r>
    </w:p>
    <w:p w:rsidR="003778DA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______________________________________________ (Paese)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A1E8B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qualità di studente dell’Università degli Studi Internazionali di Roma nel ciclo di studi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A1E8B">
        <w:rPr>
          <w:rFonts w:asciiTheme="minorHAnsi" w:hAnsiTheme="minorHAnsi" w:cstheme="minorHAnsi"/>
          <w:lang w:val="it-IT"/>
        </w:rPr>
        <w:t xml:space="preserve">□ </w:t>
      </w:r>
      <w:r>
        <w:rPr>
          <w:rFonts w:asciiTheme="minorHAnsi" w:hAnsiTheme="minorHAnsi" w:cstheme="minorHAnsi"/>
          <w:sz w:val="22"/>
          <w:szCs w:val="22"/>
          <w:lang w:val="it-IT"/>
        </w:rPr>
        <w:t>Triennale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lang w:val="it-IT"/>
        </w:rPr>
        <w:t>□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 xml:space="preserve"> Magistrale</w:t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A1E8B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22"/>
          <w:szCs w:val="22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20"/>
          <w:szCs w:val="20"/>
          <w:lang w:val="it-IT"/>
        </w:rPr>
      </w:pP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Roma, li ______________________ </w:t>
      </w: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20"/>
          <w:szCs w:val="20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GoBack"/>
      <w:bookmarkEnd w:id="0"/>
    </w:p>
    <w:p w:rsidR="003778DA" w:rsidRPr="00DA1E8B" w:rsidRDefault="003778DA" w:rsidP="003778DA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____________________________________     </w:t>
      </w:r>
    </w:p>
    <w:p w:rsidR="003778DA" w:rsidRPr="00DA1E8B" w:rsidRDefault="003778DA" w:rsidP="003778DA">
      <w:pPr>
        <w:pStyle w:val="Default"/>
        <w:ind w:left="7920"/>
        <w:rPr>
          <w:rFonts w:asciiTheme="minorHAnsi" w:hAnsiTheme="minorHAnsi" w:cstheme="minorHAnsi"/>
          <w:sz w:val="20"/>
          <w:szCs w:val="20"/>
          <w:lang w:val="it-IT"/>
        </w:rPr>
      </w:pPr>
      <w:r w:rsidRPr="00DA1E8B">
        <w:rPr>
          <w:rFonts w:asciiTheme="minorHAnsi" w:hAnsiTheme="minorHAnsi" w:cstheme="minorHAnsi"/>
          <w:sz w:val="20"/>
          <w:szCs w:val="20"/>
          <w:lang w:val="it-IT"/>
        </w:rPr>
        <w:t xml:space="preserve">Firma             </w:t>
      </w:r>
    </w:p>
    <w:p w:rsidR="003778DA" w:rsidRDefault="003778DA" w:rsidP="003778DA">
      <w:pPr>
        <w:pStyle w:val="Default"/>
        <w:rPr>
          <w:rFonts w:asciiTheme="minorHAnsi" w:hAnsiTheme="minorHAnsi" w:cstheme="minorHAnsi"/>
          <w:sz w:val="18"/>
          <w:szCs w:val="18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18"/>
          <w:szCs w:val="18"/>
          <w:lang w:val="it-IT"/>
        </w:rPr>
      </w:pPr>
    </w:p>
    <w:p w:rsidR="003778DA" w:rsidRPr="00DA1E8B" w:rsidRDefault="003778DA" w:rsidP="003778DA">
      <w:pPr>
        <w:pStyle w:val="Default"/>
        <w:rPr>
          <w:rFonts w:asciiTheme="minorHAnsi" w:hAnsiTheme="minorHAnsi" w:cstheme="minorHAnsi"/>
          <w:sz w:val="18"/>
          <w:szCs w:val="18"/>
          <w:u w:val="single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 xml:space="preserve">Informativa ai sensi dell’art. 13 della D. </w:t>
      </w:r>
      <w:proofErr w:type="spellStart"/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>Lgs</w:t>
      </w:r>
      <w:proofErr w:type="spellEnd"/>
      <w:r w:rsidRPr="00DA1E8B">
        <w:rPr>
          <w:rFonts w:asciiTheme="minorHAnsi" w:hAnsiTheme="minorHAnsi" w:cstheme="minorHAnsi"/>
          <w:sz w:val="18"/>
          <w:szCs w:val="18"/>
          <w:u w:val="single"/>
          <w:lang w:val="it-IT"/>
        </w:rPr>
        <w:t xml:space="preserve">. 196/2003 (privacy)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 xml:space="preserve">a) I dati personali richiesti allo studente sono necessari allo svolgimento delle funzioni istituzionali dell’Università;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 xml:space="preserve">b) l’accesso ai dati, da parte dell’Università, è limitato ai casi in cui sia finalizzato al conseguimento dei fini di cui al punto a); </w:t>
      </w:r>
    </w:p>
    <w:p w:rsidR="003778DA" w:rsidRPr="00DA1E8B" w:rsidRDefault="003778DA" w:rsidP="003778DA">
      <w:pPr>
        <w:pStyle w:val="Default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DA1E8B">
        <w:rPr>
          <w:rFonts w:asciiTheme="minorHAnsi" w:hAnsiTheme="minorHAnsi" w:cstheme="minorHAnsi"/>
          <w:sz w:val="18"/>
          <w:szCs w:val="18"/>
          <w:lang w:val="it-IT"/>
        </w:rPr>
        <w:t>c) per i dati finalizzati all’immatricolazione e all’iscrizione non deve essere richiesto il consenso dell’interessato.</w:t>
      </w:r>
    </w:p>
    <w:sectPr w:rsidR="003778DA" w:rsidRPr="00DA1E8B" w:rsidSect="00E8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72" w:rsidRDefault="00D27972" w:rsidP="009E303E">
      <w:pPr>
        <w:spacing w:after="0" w:line="240" w:lineRule="auto"/>
      </w:pPr>
      <w:r>
        <w:separator/>
      </w:r>
    </w:p>
  </w:endnote>
  <w:endnote w:type="continuationSeparator" w:id="0">
    <w:p w:rsidR="00D27972" w:rsidRDefault="00D27972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C2" w:rsidRDefault="00155F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3778DA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A5C64D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C2" w:rsidRDefault="00155F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72" w:rsidRDefault="00D27972" w:rsidP="009E303E">
      <w:pPr>
        <w:spacing w:after="0" w:line="240" w:lineRule="auto"/>
      </w:pPr>
      <w:r>
        <w:separator/>
      </w:r>
    </w:p>
  </w:footnote>
  <w:footnote w:type="continuationSeparator" w:id="0">
    <w:p w:rsidR="00D27972" w:rsidRDefault="00D27972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D279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886"/>
    </w:tblGrid>
    <w:tr w:rsidR="00155FC2" w:rsidTr="00FF08E7">
      <w:trPr>
        <w:trHeight w:val="709"/>
        <w:jc w:val="center"/>
      </w:trPr>
      <w:tc>
        <w:tcPr>
          <w:tcW w:w="4752" w:type="dxa"/>
        </w:tcPr>
        <w:p w:rsidR="00155FC2" w:rsidRDefault="00155FC2" w:rsidP="00155FC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98B9E27" wp14:editId="4C3EE43B">
                <wp:extent cx="2120896" cy="5524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RASMUS+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7" cy="555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:rsidR="00155FC2" w:rsidRPr="00EB32CF" w:rsidRDefault="00155FC2" w:rsidP="00155FC2">
          <w:pPr>
            <w:pStyle w:val="Intestazione"/>
            <w:rPr>
              <w:noProof/>
              <w:sz w:val="18"/>
              <w:lang w:eastAsia="it-IT"/>
            </w:rPr>
          </w:pPr>
        </w:p>
        <w:p w:rsidR="00155FC2" w:rsidRDefault="00155FC2" w:rsidP="00155FC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3C68FC4" wp14:editId="13860E00">
                <wp:extent cx="2951585" cy="33414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wor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976" cy="33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D279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D279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A6131"/>
    <w:multiLevelType w:val="hybridMultilevel"/>
    <w:tmpl w:val="B4941DCC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61E55AE2"/>
    <w:multiLevelType w:val="hybridMultilevel"/>
    <w:tmpl w:val="A6E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872D8"/>
    <w:multiLevelType w:val="hybridMultilevel"/>
    <w:tmpl w:val="863297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E53E4"/>
    <w:rsid w:val="00155FC2"/>
    <w:rsid w:val="00186941"/>
    <w:rsid w:val="001A354D"/>
    <w:rsid w:val="00211F7D"/>
    <w:rsid w:val="002B70B1"/>
    <w:rsid w:val="00353F9F"/>
    <w:rsid w:val="003778DA"/>
    <w:rsid w:val="00475DC8"/>
    <w:rsid w:val="005F39AF"/>
    <w:rsid w:val="00614819"/>
    <w:rsid w:val="00630036"/>
    <w:rsid w:val="006F552F"/>
    <w:rsid w:val="00796C41"/>
    <w:rsid w:val="007A1562"/>
    <w:rsid w:val="007B65E3"/>
    <w:rsid w:val="0092776E"/>
    <w:rsid w:val="009D5322"/>
    <w:rsid w:val="009E303E"/>
    <w:rsid w:val="00A24B07"/>
    <w:rsid w:val="00AA02B8"/>
    <w:rsid w:val="00B24EA2"/>
    <w:rsid w:val="00B41924"/>
    <w:rsid w:val="00BA187E"/>
    <w:rsid w:val="00D27972"/>
    <w:rsid w:val="00E22A6D"/>
    <w:rsid w:val="00E7192F"/>
    <w:rsid w:val="00E873BC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55757B15-3E52-4769-BC13-131E77FC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B07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24B0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A24B07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377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59"/>
    <w:rsid w:val="001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5</cp:revision>
  <cp:lastPrinted>2016-09-19T09:38:00Z</cp:lastPrinted>
  <dcterms:created xsi:type="dcterms:W3CDTF">2016-10-21T13:26:00Z</dcterms:created>
  <dcterms:modified xsi:type="dcterms:W3CDTF">2016-10-21T13:41:00Z</dcterms:modified>
</cp:coreProperties>
</file>